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</w:t>
      </w:r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11 Dunroyal Close, Helperby,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1A96994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a Virtual Meeting of Raskelf Parish Council on </w:t>
      </w:r>
    </w:p>
    <w:p w14:paraId="3D825271" w14:textId="612466FE" w:rsidR="00215BFA" w:rsidRDefault="00077CB2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Monday </w:t>
      </w:r>
      <w:r w:rsidR="00E80C97">
        <w:rPr>
          <w:rFonts w:ascii="Arial" w:hAnsi="Arial" w:cs="Arial"/>
          <w:b/>
          <w:bCs/>
          <w:sz w:val="24"/>
          <w:szCs w:val="24"/>
          <w:lang w:val="en-GB"/>
        </w:rPr>
        <w:t>1</w:t>
      </w:r>
      <w:r w:rsidR="00D503BA">
        <w:rPr>
          <w:rFonts w:ascii="Arial" w:hAnsi="Arial" w:cs="Arial"/>
          <w:b/>
          <w:bCs/>
          <w:sz w:val="24"/>
          <w:szCs w:val="24"/>
          <w:lang w:val="en-GB"/>
        </w:rPr>
        <w:t>2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D503BA">
        <w:rPr>
          <w:rFonts w:ascii="Arial" w:hAnsi="Arial" w:cs="Arial"/>
          <w:b/>
          <w:bCs/>
          <w:sz w:val="24"/>
          <w:szCs w:val="24"/>
          <w:lang w:val="en-GB"/>
        </w:rPr>
        <w:t>April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2021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>commencing at 7.</w:t>
      </w:r>
      <w:r w:rsidR="00D503BA">
        <w:rPr>
          <w:rFonts w:ascii="Arial" w:hAnsi="Arial" w:cs="Arial"/>
          <w:sz w:val="24"/>
          <w:szCs w:val="24"/>
          <w:lang w:val="en-GB"/>
        </w:rPr>
        <w:t>3</w:t>
      </w:r>
      <w:r w:rsidR="00215BFA">
        <w:rPr>
          <w:rFonts w:ascii="Arial" w:hAnsi="Arial" w:cs="Arial"/>
          <w:sz w:val="24"/>
          <w:szCs w:val="24"/>
          <w:lang w:val="en-GB"/>
        </w:rPr>
        <w:t>0</w:t>
      </w:r>
      <w:r w:rsidR="00215BFA">
        <w:rPr>
          <w:rFonts w:ascii="Arial" w:hAnsi="Arial" w:cs="Arial"/>
          <w:bCs/>
          <w:sz w:val="24"/>
          <w:szCs w:val="24"/>
          <w:lang w:val="en-GB"/>
        </w:rPr>
        <w:t>pm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0FC1AB7E" w14:textId="4C9019AE" w:rsidR="00215BFA" w:rsidRPr="00435816" w:rsidRDefault="00215BFA" w:rsidP="00215BFA">
      <w:pPr>
        <w:jc w:val="both"/>
        <w:rPr>
          <w:rFonts w:ascii="Arial" w:hAnsi="Arial" w:cs="Arial"/>
          <w:sz w:val="24"/>
          <w:szCs w:val="24"/>
        </w:rPr>
      </w:pPr>
      <w:r w:rsidRPr="00435816">
        <w:rPr>
          <w:rFonts w:ascii="Arial" w:hAnsi="Arial" w:cs="Arial"/>
          <w:sz w:val="24"/>
          <w:szCs w:val="24"/>
        </w:rPr>
        <w:t xml:space="preserve">The meeting is being managed online using Zoom. To join the meeting, you can use your computer/tablet/mobile phone if it has a camera and microphone. To join by computer please contact </w:t>
      </w:r>
      <w:r>
        <w:rPr>
          <w:rFonts w:ascii="Arial" w:hAnsi="Arial" w:cs="Arial"/>
          <w:sz w:val="24"/>
          <w:szCs w:val="24"/>
        </w:rPr>
        <w:t>the clerk (contact details above) and</w:t>
      </w:r>
      <w:r w:rsidRPr="004358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435816">
        <w:rPr>
          <w:rFonts w:ascii="Arial" w:hAnsi="Arial" w:cs="Arial"/>
          <w:sz w:val="24"/>
          <w:szCs w:val="24"/>
        </w:rPr>
        <w:t>he will forward the link required.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4E569E6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</w:p>
    <w:p w14:paraId="301C78F1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5777FB65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D503BA">
        <w:rPr>
          <w:rFonts w:ascii="Arial" w:hAnsi="Arial" w:cs="Arial"/>
          <w:b/>
          <w:sz w:val="24"/>
          <w:szCs w:val="24"/>
          <w:lang w:val="en-GB"/>
        </w:rPr>
        <w:t>7</w:t>
      </w:r>
      <w:r w:rsidR="00E80C97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503BA">
        <w:rPr>
          <w:rFonts w:ascii="Arial" w:hAnsi="Arial" w:cs="Arial"/>
          <w:b/>
          <w:sz w:val="24"/>
          <w:szCs w:val="24"/>
          <w:lang w:val="en-GB"/>
        </w:rPr>
        <w:t>April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2021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EA3474" w:rsidRDefault="004F1713">
      <w:pPr>
        <w:rPr>
          <w:rFonts w:ascii="Arial" w:hAnsi="Arial" w:cs="Arial"/>
          <w:b/>
          <w:szCs w:val="22"/>
        </w:rPr>
      </w:pPr>
      <w:r w:rsidRPr="00EA3474">
        <w:rPr>
          <w:rFonts w:ascii="Arial" w:hAnsi="Arial" w:cs="Arial"/>
          <w:b/>
          <w:szCs w:val="22"/>
          <w:u w:val="single"/>
        </w:rPr>
        <w:t>Public Forum</w:t>
      </w:r>
    </w:p>
    <w:p w14:paraId="6C640613" w14:textId="77777777" w:rsidR="00621AED" w:rsidRPr="00EA3474" w:rsidRDefault="004F1713">
      <w:pPr>
        <w:jc w:val="both"/>
        <w:rPr>
          <w:rFonts w:ascii="Arial" w:hAnsi="Arial" w:cs="Arial"/>
          <w:b/>
          <w:szCs w:val="22"/>
          <w:lang w:val="en-GB"/>
        </w:rPr>
      </w:pPr>
      <w:r w:rsidRPr="00EA3474">
        <w:rPr>
          <w:rFonts w:ascii="Arial" w:hAnsi="Arial" w:cs="Arial"/>
          <w:b/>
          <w:szCs w:val="22"/>
        </w:rPr>
        <w:t xml:space="preserve">An opportunity for members of the public to comment on agenda items.  </w:t>
      </w:r>
    </w:p>
    <w:p w14:paraId="5449F712" w14:textId="77777777" w:rsidR="00621AED" w:rsidRPr="00EA3474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Cs w:val="22"/>
          <w:lang w:val="en-GB"/>
        </w:rPr>
      </w:pPr>
    </w:p>
    <w:p w14:paraId="3498443B" w14:textId="77777777" w:rsidR="00621AED" w:rsidRPr="00EA3474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b/>
          <w:szCs w:val="22"/>
          <w:lang w:val="en-GB"/>
        </w:rPr>
        <w:t>1.</w:t>
      </w:r>
      <w:r w:rsidRPr="00EA3474">
        <w:rPr>
          <w:rFonts w:ascii="Arial" w:hAnsi="Arial" w:cs="Arial"/>
          <w:b/>
          <w:szCs w:val="22"/>
          <w:lang w:val="en-GB"/>
        </w:rPr>
        <w:tab/>
        <w:t>Apologies</w:t>
      </w:r>
    </w:p>
    <w:p w14:paraId="507E6B57" w14:textId="77777777" w:rsidR="00621AED" w:rsidRPr="00EA3474" w:rsidRDefault="004F1713">
      <w:pPr>
        <w:ind w:firstLine="720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>To receive and record apologies for absence</w:t>
      </w:r>
    </w:p>
    <w:p w14:paraId="2B583FFB" w14:textId="77777777" w:rsidR="00621AED" w:rsidRPr="00EA3474" w:rsidRDefault="00621AED">
      <w:pPr>
        <w:ind w:left="360"/>
        <w:rPr>
          <w:rFonts w:ascii="Arial" w:hAnsi="Arial" w:cs="Arial"/>
          <w:szCs w:val="22"/>
          <w:lang w:val="en-GB"/>
        </w:rPr>
      </w:pPr>
    </w:p>
    <w:p w14:paraId="739B4663" w14:textId="77777777" w:rsidR="00621AED" w:rsidRPr="00EA3474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Cs w:val="22"/>
        </w:rPr>
      </w:pPr>
      <w:r w:rsidRPr="00EA3474">
        <w:rPr>
          <w:rFonts w:ascii="Arial" w:hAnsi="Arial" w:cs="Arial"/>
          <w:b/>
          <w:szCs w:val="22"/>
        </w:rPr>
        <w:t>2.</w:t>
      </w:r>
      <w:r w:rsidRPr="00EA3474">
        <w:rPr>
          <w:rFonts w:ascii="Arial" w:hAnsi="Arial" w:cs="Arial"/>
          <w:b/>
          <w:szCs w:val="22"/>
        </w:rPr>
        <w:tab/>
        <w:t>Declarations of Interest</w:t>
      </w:r>
    </w:p>
    <w:p w14:paraId="26E84BBD" w14:textId="77777777" w:rsidR="00621AED" w:rsidRPr="00EA3474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Cs w:val="22"/>
        </w:rPr>
      </w:pPr>
      <w:r w:rsidRPr="00EA3474">
        <w:rPr>
          <w:rFonts w:ascii="Arial" w:hAnsi="Arial" w:cs="Arial"/>
          <w:b/>
          <w:szCs w:val="22"/>
        </w:rPr>
        <w:tab/>
        <w:t>2.1</w:t>
      </w:r>
      <w:r w:rsidRPr="00EA3474">
        <w:rPr>
          <w:rFonts w:ascii="Arial" w:hAnsi="Arial" w:cs="Arial"/>
          <w:b/>
          <w:szCs w:val="22"/>
        </w:rPr>
        <w:tab/>
      </w:r>
      <w:r w:rsidRPr="00EA3474">
        <w:rPr>
          <w:rFonts w:ascii="Arial" w:hAnsi="Arial" w:cs="Arial"/>
          <w:szCs w:val="22"/>
        </w:rPr>
        <w:t xml:space="preserve">To receive any declarations of interest not already declared under the </w:t>
      </w:r>
      <w:r w:rsidRPr="00EA3474">
        <w:rPr>
          <w:rFonts w:ascii="Arial" w:hAnsi="Arial" w:cs="Arial"/>
          <w:szCs w:val="22"/>
        </w:rPr>
        <w:tab/>
        <w:t xml:space="preserve">Council's code of conduct or members Register of Disclosable Pecuniary </w:t>
      </w:r>
      <w:r w:rsidRPr="00EA3474">
        <w:rPr>
          <w:rFonts w:ascii="Arial" w:hAnsi="Arial" w:cs="Arial"/>
          <w:szCs w:val="22"/>
        </w:rPr>
        <w:tab/>
        <w:t>interests.</w:t>
      </w:r>
    </w:p>
    <w:p w14:paraId="38AE4A3B" w14:textId="1AA26607" w:rsidR="00621AED" w:rsidRPr="00EA3474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Cs w:val="22"/>
        </w:rPr>
      </w:pPr>
      <w:r w:rsidRPr="00EA3474">
        <w:rPr>
          <w:rFonts w:ascii="Arial" w:hAnsi="Arial" w:cs="Arial"/>
          <w:b/>
          <w:bCs/>
          <w:szCs w:val="22"/>
        </w:rPr>
        <w:tab/>
        <w:t>2.2</w:t>
      </w:r>
      <w:r w:rsidR="00E83C3E">
        <w:rPr>
          <w:rFonts w:ascii="Arial" w:hAnsi="Arial" w:cs="Arial"/>
          <w:b/>
          <w:bCs/>
          <w:szCs w:val="22"/>
        </w:rPr>
        <w:tab/>
      </w:r>
      <w:r w:rsidRPr="00EA3474">
        <w:rPr>
          <w:rFonts w:ascii="Arial" w:hAnsi="Arial" w:cs="Arial"/>
          <w:szCs w:val="22"/>
        </w:rPr>
        <w:t>To receive and consider any applications for dispensation</w:t>
      </w:r>
    </w:p>
    <w:p w14:paraId="11629898" w14:textId="77777777" w:rsidR="00621AED" w:rsidRPr="00EA3474" w:rsidRDefault="00621AED">
      <w:pPr>
        <w:tabs>
          <w:tab w:val="center" w:pos="4153"/>
          <w:tab w:val="right" w:pos="8306"/>
        </w:tabs>
        <w:rPr>
          <w:rFonts w:ascii="Arial" w:hAnsi="Arial" w:cs="Arial"/>
          <w:szCs w:val="22"/>
        </w:rPr>
      </w:pPr>
    </w:p>
    <w:p w14:paraId="0E84CCEC" w14:textId="77777777" w:rsidR="00621AED" w:rsidRPr="00EA3474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b/>
          <w:szCs w:val="22"/>
        </w:rPr>
        <w:t>3.</w:t>
      </w:r>
      <w:r w:rsidRPr="00EA3474">
        <w:rPr>
          <w:rFonts w:ascii="Arial" w:hAnsi="Arial" w:cs="Arial"/>
          <w:b/>
          <w:szCs w:val="22"/>
        </w:rPr>
        <w:tab/>
        <w:t>Minutes Of The Last Meeting</w:t>
      </w:r>
    </w:p>
    <w:p w14:paraId="17B63B13" w14:textId="3A779BCA" w:rsidR="00621AED" w:rsidRDefault="004F1713">
      <w:pPr>
        <w:jc w:val="both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  <w:t>To approve the minutes of the</w:t>
      </w:r>
      <w:r w:rsidR="001F32FE" w:rsidRPr="00EA3474">
        <w:rPr>
          <w:rFonts w:ascii="Arial" w:hAnsi="Arial" w:cs="Arial"/>
          <w:szCs w:val="22"/>
          <w:lang w:val="en-GB"/>
        </w:rPr>
        <w:t xml:space="preserve"> </w:t>
      </w:r>
      <w:r w:rsidRPr="00EA3474">
        <w:rPr>
          <w:rFonts w:ascii="Arial" w:hAnsi="Arial" w:cs="Arial"/>
          <w:szCs w:val="22"/>
          <w:lang w:val="en-GB"/>
        </w:rPr>
        <w:t>meeting</w:t>
      </w:r>
      <w:r w:rsidR="00BE1F29">
        <w:rPr>
          <w:rFonts w:ascii="Arial" w:hAnsi="Arial" w:cs="Arial"/>
          <w:szCs w:val="22"/>
          <w:lang w:val="en-GB"/>
        </w:rPr>
        <w:t xml:space="preserve"> held on </w:t>
      </w:r>
      <w:r w:rsidR="00D503BA">
        <w:rPr>
          <w:rFonts w:ascii="Arial" w:hAnsi="Arial" w:cs="Arial"/>
          <w:szCs w:val="22"/>
          <w:lang w:val="en-GB"/>
        </w:rPr>
        <w:t>15</w:t>
      </w:r>
      <w:r w:rsidR="00BE1F29">
        <w:rPr>
          <w:rFonts w:ascii="Arial" w:hAnsi="Arial" w:cs="Arial"/>
          <w:szCs w:val="22"/>
          <w:lang w:val="en-GB"/>
        </w:rPr>
        <w:t xml:space="preserve"> </w:t>
      </w:r>
      <w:r w:rsidR="00D503BA">
        <w:rPr>
          <w:rFonts w:ascii="Arial" w:hAnsi="Arial" w:cs="Arial"/>
          <w:szCs w:val="22"/>
          <w:lang w:val="en-GB"/>
        </w:rPr>
        <w:t>March</w:t>
      </w:r>
      <w:r w:rsidR="00BE1F29">
        <w:rPr>
          <w:rFonts w:ascii="Arial" w:hAnsi="Arial" w:cs="Arial"/>
          <w:szCs w:val="22"/>
          <w:lang w:val="en-GB"/>
        </w:rPr>
        <w:t xml:space="preserve"> 2021</w:t>
      </w:r>
      <w:r w:rsidRPr="00EA3474">
        <w:rPr>
          <w:rFonts w:ascii="Arial" w:hAnsi="Arial" w:cs="Arial"/>
          <w:szCs w:val="22"/>
          <w:lang w:val="en-GB"/>
        </w:rPr>
        <w:t xml:space="preserve"> </w:t>
      </w:r>
    </w:p>
    <w:p w14:paraId="67D94933" w14:textId="15DA0E3C" w:rsidR="00656D6E" w:rsidRDefault="00656D6E">
      <w:pPr>
        <w:jc w:val="both"/>
        <w:rPr>
          <w:rFonts w:ascii="Arial" w:hAnsi="Arial" w:cs="Arial"/>
          <w:szCs w:val="22"/>
          <w:lang w:val="en-GB"/>
        </w:rPr>
      </w:pPr>
    </w:p>
    <w:p w14:paraId="192DD000" w14:textId="3237F552" w:rsidR="00CA476F" w:rsidRDefault="00CA476F" w:rsidP="00CA476F">
      <w:pPr>
        <w:ind w:left="720" w:hanging="720"/>
        <w:jc w:val="both"/>
        <w:rPr>
          <w:rFonts w:ascii="Arial" w:hAnsi="Arial" w:cs="Arial"/>
          <w:b/>
          <w:szCs w:val="22"/>
          <w:lang w:val="en-GB"/>
        </w:rPr>
      </w:pPr>
      <w:r w:rsidRPr="00CE64D4">
        <w:rPr>
          <w:rFonts w:ascii="Arial" w:hAnsi="Arial" w:cs="Arial"/>
          <w:b/>
          <w:szCs w:val="22"/>
          <w:lang w:val="en-GB"/>
        </w:rPr>
        <w:t>4.</w:t>
      </w:r>
      <w:r w:rsidRPr="00CE64D4">
        <w:rPr>
          <w:rFonts w:ascii="Arial" w:hAnsi="Arial" w:cs="Arial"/>
          <w:b/>
          <w:szCs w:val="22"/>
          <w:lang w:val="en-GB"/>
        </w:rPr>
        <w:tab/>
      </w:r>
      <w:r>
        <w:rPr>
          <w:rFonts w:ascii="Arial" w:hAnsi="Arial" w:cs="Arial"/>
          <w:b/>
          <w:szCs w:val="22"/>
          <w:lang w:val="en-GB"/>
        </w:rPr>
        <w:t>Receive information on the following ongoing issues and decide further action where necessary</w:t>
      </w:r>
    </w:p>
    <w:p w14:paraId="27CB2382" w14:textId="561CE537" w:rsidR="00077CB2" w:rsidRDefault="00077CB2" w:rsidP="00CA476F">
      <w:pPr>
        <w:ind w:left="720" w:hanging="720"/>
        <w:jc w:val="both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ab/>
        <w:t>4.1</w:t>
      </w:r>
      <w:r>
        <w:rPr>
          <w:rFonts w:ascii="Arial" w:hAnsi="Arial" w:cs="Arial"/>
          <w:b/>
          <w:szCs w:val="22"/>
          <w:lang w:val="en-GB"/>
        </w:rPr>
        <w:tab/>
        <w:t>The Defibrilator</w:t>
      </w:r>
    </w:p>
    <w:p w14:paraId="45050A5D" w14:textId="77777777" w:rsidR="00621AED" w:rsidRPr="00EA3474" w:rsidRDefault="00621AED">
      <w:pPr>
        <w:jc w:val="both"/>
        <w:rPr>
          <w:rFonts w:ascii="Arial" w:hAnsi="Arial" w:cs="Arial"/>
          <w:szCs w:val="22"/>
          <w:lang w:val="en-GB"/>
        </w:rPr>
      </w:pPr>
    </w:p>
    <w:p w14:paraId="643B951F" w14:textId="7CC66DFE" w:rsidR="00621AED" w:rsidRPr="00EA3474" w:rsidRDefault="00CA476F" w:rsidP="00656D6E">
      <w:pPr>
        <w:ind w:left="720" w:hanging="720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5</w:t>
      </w:r>
      <w:r w:rsidR="00E83C3E" w:rsidRPr="00CE64D4">
        <w:rPr>
          <w:rFonts w:ascii="Arial" w:hAnsi="Arial" w:cs="Arial"/>
          <w:b/>
          <w:szCs w:val="22"/>
          <w:lang w:val="en-GB"/>
        </w:rPr>
        <w:t>.</w:t>
      </w:r>
      <w:r w:rsidR="00E83C3E" w:rsidRPr="00CE64D4">
        <w:rPr>
          <w:rFonts w:ascii="Arial" w:hAnsi="Arial" w:cs="Arial"/>
          <w:b/>
          <w:szCs w:val="22"/>
          <w:lang w:val="en-GB"/>
        </w:rPr>
        <w:tab/>
      </w:r>
      <w:r w:rsidR="004F1713" w:rsidRPr="00EA3474">
        <w:rPr>
          <w:rFonts w:ascii="Arial" w:hAnsi="Arial" w:cs="Arial"/>
          <w:b/>
          <w:bCs/>
          <w:szCs w:val="22"/>
          <w:lang w:val="en-GB"/>
        </w:rPr>
        <w:t>NYCC matters</w:t>
      </w:r>
    </w:p>
    <w:p w14:paraId="5CD4B18F" w14:textId="5B50537B" w:rsidR="00621AED" w:rsidRPr="00EA3474" w:rsidRDefault="004F1713">
      <w:pPr>
        <w:jc w:val="both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</w:r>
      <w:r w:rsidR="00CA476F">
        <w:rPr>
          <w:rFonts w:ascii="Arial" w:hAnsi="Arial" w:cs="Arial"/>
          <w:szCs w:val="22"/>
          <w:lang w:val="en-GB"/>
        </w:rPr>
        <w:t>5</w:t>
      </w:r>
      <w:r w:rsidRPr="00EA3474">
        <w:rPr>
          <w:rFonts w:ascii="Arial" w:hAnsi="Arial" w:cs="Arial"/>
          <w:b/>
          <w:bCs/>
          <w:szCs w:val="22"/>
          <w:lang w:val="en-GB"/>
        </w:rPr>
        <w:t>.1</w:t>
      </w:r>
      <w:r w:rsidRPr="00EA3474">
        <w:rPr>
          <w:rFonts w:ascii="Arial" w:hAnsi="Arial" w:cs="Arial"/>
          <w:szCs w:val="22"/>
          <w:lang w:val="en-GB"/>
        </w:rPr>
        <w:t xml:space="preserve"> </w:t>
      </w:r>
      <w:r w:rsidRPr="00EA3474">
        <w:rPr>
          <w:rFonts w:ascii="Arial" w:hAnsi="Arial" w:cs="Arial"/>
          <w:szCs w:val="22"/>
          <w:lang w:val="en-GB"/>
        </w:rPr>
        <w:tab/>
        <w:t>To receive any updates and information on NYCC matters</w:t>
      </w:r>
    </w:p>
    <w:p w14:paraId="66AC98FB" w14:textId="77777777" w:rsidR="00621AED" w:rsidRPr="00EA3474" w:rsidRDefault="004F1713">
      <w:pPr>
        <w:jc w:val="both"/>
        <w:rPr>
          <w:rFonts w:ascii="Arial" w:hAnsi="Arial" w:cs="Arial"/>
          <w:b/>
          <w:bCs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</w:r>
    </w:p>
    <w:p w14:paraId="0675D3D1" w14:textId="08FBBD08" w:rsidR="00621AED" w:rsidRPr="00EA3474" w:rsidRDefault="00CA476F">
      <w:pPr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GB"/>
        </w:rPr>
        <w:t>6</w:t>
      </w:r>
      <w:r w:rsidR="004F1713" w:rsidRPr="00EA3474">
        <w:rPr>
          <w:rFonts w:ascii="Arial" w:hAnsi="Arial" w:cs="Arial"/>
          <w:b/>
          <w:bCs/>
          <w:szCs w:val="22"/>
          <w:lang w:val="en-GB"/>
        </w:rPr>
        <w:t>.</w:t>
      </w:r>
      <w:r w:rsidR="004F1713" w:rsidRPr="00EA3474">
        <w:rPr>
          <w:rFonts w:ascii="Arial" w:hAnsi="Arial" w:cs="Arial"/>
          <w:b/>
          <w:bCs/>
          <w:szCs w:val="22"/>
          <w:lang w:val="en-GB"/>
        </w:rPr>
        <w:tab/>
        <w:t>District Council matters</w:t>
      </w:r>
    </w:p>
    <w:p w14:paraId="714BAB5A" w14:textId="6D25B59F" w:rsidR="00621AED" w:rsidRDefault="004F1713">
      <w:pPr>
        <w:jc w:val="both"/>
        <w:rPr>
          <w:rFonts w:ascii="Arial" w:hAnsi="Arial" w:cs="Arial"/>
          <w:szCs w:val="22"/>
          <w:lang w:val="en-GB"/>
        </w:rPr>
      </w:pPr>
      <w:r w:rsidRPr="00EA3474">
        <w:rPr>
          <w:rFonts w:ascii="Arial" w:hAnsi="Arial" w:cs="Arial"/>
          <w:szCs w:val="22"/>
          <w:lang w:val="en-GB"/>
        </w:rPr>
        <w:tab/>
      </w:r>
      <w:r w:rsidR="00CA476F">
        <w:rPr>
          <w:rFonts w:ascii="Arial" w:hAnsi="Arial" w:cs="Arial"/>
          <w:szCs w:val="22"/>
          <w:lang w:val="en-GB"/>
        </w:rPr>
        <w:t>6</w:t>
      </w:r>
      <w:r w:rsidRPr="00EA3474">
        <w:rPr>
          <w:rFonts w:ascii="Arial" w:hAnsi="Arial" w:cs="Arial"/>
          <w:b/>
          <w:bCs/>
          <w:szCs w:val="22"/>
          <w:lang w:val="en-GB"/>
        </w:rPr>
        <w:t>.1</w:t>
      </w:r>
      <w:r w:rsidRPr="00EA3474">
        <w:rPr>
          <w:rFonts w:ascii="Arial" w:hAnsi="Arial" w:cs="Arial"/>
          <w:szCs w:val="22"/>
          <w:lang w:val="en-GB"/>
        </w:rPr>
        <w:tab/>
        <w:t>To receive any updates and information on District Council matters</w:t>
      </w:r>
    </w:p>
    <w:p w14:paraId="3AD2A29E" w14:textId="3DB5577F" w:rsidR="00507FD1" w:rsidRDefault="00507FD1">
      <w:pPr>
        <w:jc w:val="both"/>
        <w:rPr>
          <w:rFonts w:ascii="Arial" w:hAnsi="Arial" w:cs="Arial"/>
          <w:szCs w:val="22"/>
          <w:lang w:val="en-GB"/>
        </w:rPr>
      </w:pPr>
    </w:p>
    <w:p w14:paraId="1D9E7D4E" w14:textId="006BD8B9" w:rsidR="00621AED" w:rsidRPr="00EA3474" w:rsidRDefault="00CA476F" w:rsidP="004735BC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7</w:t>
      </w:r>
      <w:r w:rsidR="004735BC" w:rsidRPr="00EA3474">
        <w:rPr>
          <w:rFonts w:ascii="Arial" w:hAnsi="Arial" w:cs="Arial"/>
          <w:b/>
          <w:szCs w:val="22"/>
        </w:rPr>
        <w:t>.</w:t>
      </w:r>
      <w:r w:rsidR="004735BC" w:rsidRPr="00EA3474">
        <w:rPr>
          <w:rFonts w:ascii="Arial" w:hAnsi="Arial" w:cs="Arial"/>
          <w:b/>
          <w:szCs w:val="22"/>
        </w:rPr>
        <w:tab/>
      </w:r>
      <w:r w:rsidR="004F1713" w:rsidRPr="00EA3474">
        <w:rPr>
          <w:rFonts w:ascii="Arial" w:hAnsi="Arial" w:cs="Arial"/>
          <w:b/>
          <w:szCs w:val="22"/>
        </w:rPr>
        <w:t>Planning Matters</w:t>
      </w:r>
    </w:p>
    <w:p w14:paraId="6439CAF0" w14:textId="15646F58" w:rsidR="00621AED" w:rsidRPr="00EA3474" w:rsidRDefault="00CA476F" w:rsidP="001F32FE">
      <w:pPr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7</w:t>
      </w:r>
      <w:r w:rsidR="001F32FE" w:rsidRPr="00EA3474">
        <w:rPr>
          <w:rFonts w:ascii="Arial" w:hAnsi="Arial" w:cs="Arial"/>
          <w:szCs w:val="22"/>
        </w:rPr>
        <w:t>.1</w:t>
      </w:r>
      <w:r w:rsidR="001F32FE" w:rsidRPr="00EA3474">
        <w:rPr>
          <w:rFonts w:ascii="Arial" w:hAnsi="Arial" w:cs="Arial"/>
          <w:szCs w:val="22"/>
        </w:rPr>
        <w:tab/>
      </w:r>
      <w:r w:rsidR="004F1713" w:rsidRPr="00EA3474">
        <w:rPr>
          <w:rFonts w:ascii="Arial" w:hAnsi="Arial" w:cs="Arial"/>
          <w:szCs w:val="22"/>
        </w:rPr>
        <w:t>To consider the following application</w:t>
      </w:r>
    </w:p>
    <w:p w14:paraId="21119085" w14:textId="77777777" w:rsidR="001C73B7" w:rsidRDefault="001C73B7" w:rsidP="001C73B7">
      <w:pPr>
        <w:ind w:left="720"/>
        <w:rPr>
          <w:rFonts w:ascii="Arial" w:hAnsi="Arial" w:cs="Arial"/>
          <w:b/>
          <w:bCs/>
          <w:szCs w:val="22"/>
        </w:rPr>
      </w:pPr>
    </w:p>
    <w:p w14:paraId="021F5A76" w14:textId="4FA56530" w:rsidR="00362ABF" w:rsidRPr="001C73B7" w:rsidRDefault="001C73B7" w:rsidP="001C73B7">
      <w:pPr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21/00</w:t>
      </w:r>
      <w:r w:rsidR="005B7C1B">
        <w:rPr>
          <w:rFonts w:ascii="Arial" w:hAnsi="Arial" w:cs="Arial"/>
          <w:b/>
          <w:bCs/>
          <w:szCs w:val="22"/>
        </w:rPr>
        <w:t>567/CLE</w:t>
      </w:r>
      <w:r>
        <w:rPr>
          <w:rFonts w:ascii="Arial" w:hAnsi="Arial" w:cs="Arial"/>
          <w:szCs w:val="22"/>
        </w:rPr>
        <w:t xml:space="preserve"> </w:t>
      </w:r>
      <w:r w:rsidR="005B7C1B">
        <w:rPr>
          <w:rFonts w:ascii="Arial" w:hAnsi="Arial" w:cs="Arial"/>
          <w:szCs w:val="22"/>
        </w:rPr>
        <w:t>application for a lawful development certificate of an existing use of land and building as a dog boarding kennels at Derrings Kennels, Sam House Lane, Raskelf</w:t>
      </w:r>
    </w:p>
    <w:p w14:paraId="55C09381" w14:textId="77777777" w:rsidR="00656D6E" w:rsidRPr="00656D6E" w:rsidRDefault="00656D6E" w:rsidP="00656D6E">
      <w:pPr>
        <w:ind w:left="2127" w:hanging="1407"/>
        <w:rPr>
          <w:rFonts w:ascii="Arial" w:hAnsi="Arial" w:cs="Arial"/>
          <w:szCs w:val="22"/>
        </w:rPr>
      </w:pPr>
    </w:p>
    <w:p w14:paraId="22AF214F" w14:textId="339D8C7F" w:rsidR="000A3910" w:rsidRDefault="000A3910" w:rsidP="001F51DE">
      <w:pPr>
        <w:ind w:left="709"/>
        <w:jc w:val="both"/>
        <w:rPr>
          <w:rFonts w:ascii="Arial" w:hAnsi="Arial" w:cs="Arial"/>
          <w:bCs/>
          <w:szCs w:val="22"/>
        </w:rPr>
      </w:pPr>
    </w:p>
    <w:p w14:paraId="304CE698" w14:textId="0E72C02D" w:rsidR="00621AED" w:rsidRPr="00EA3474" w:rsidRDefault="00CA476F" w:rsidP="001F32FE">
      <w:pPr>
        <w:ind w:firstLine="7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7</w:t>
      </w:r>
      <w:r w:rsidR="001F32FE" w:rsidRPr="00EA3474">
        <w:rPr>
          <w:rFonts w:ascii="Arial" w:hAnsi="Arial" w:cs="Arial"/>
          <w:bCs/>
          <w:szCs w:val="22"/>
        </w:rPr>
        <w:t>.2</w:t>
      </w:r>
      <w:r w:rsidR="001F32FE" w:rsidRPr="00EA3474">
        <w:rPr>
          <w:rFonts w:ascii="Arial" w:hAnsi="Arial" w:cs="Arial"/>
          <w:bCs/>
          <w:szCs w:val="22"/>
        </w:rPr>
        <w:tab/>
      </w:r>
      <w:r w:rsidR="004F1713" w:rsidRPr="00EA3474">
        <w:rPr>
          <w:rFonts w:ascii="Arial" w:hAnsi="Arial" w:cs="Arial"/>
          <w:bCs/>
          <w:szCs w:val="22"/>
        </w:rPr>
        <w:t>To note the following applications approved:</w:t>
      </w:r>
    </w:p>
    <w:p w14:paraId="3FB7229F" w14:textId="2B703F91" w:rsidR="00EA3474" w:rsidRDefault="005B7C1B" w:rsidP="001F32FE">
      <w:pPr>
        <w:ind w:firstLine="7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None at time of publication of Agenda</w:t>
      </w:r>
    </w:p>
    <w:p w14:paraId="4398449F" w14:textId="77777777" w:rsidR="001C73B7" w:rsidRPr="000A3910" w:rsidRDefault="001C73B7" w:rsidP="000A3910">
      <w:pPr>
        <w:ind w:left="720"/>
        <w:jc w:val="both"/>
        <w:rPr>
          <w:rFonts w:ascii="Arial" w:hAnsi="Arial" w:cs="Arial"/>
          <w:b/>
          <w:bCs/>
          <w:szCs w:val="22"/>
        </w:rPr>
      </w:pPr>
    </w:p>
    <w:p w14:paraId="4AE8C45E" w14:textId="4347C24B" w:rsidR="00621AED" w:rsidRPr="00EA3474" w:rsidRDefault="00656D6E">
      <w:pPr>
        <w:tabs>
          <w:tab w:val="left" w:pos="-30"/>
          <w:tab w:val="left" w:pos="735"/>
          <w:tab w:val="center" w:pos="4138"/>
          <w:tab w:val="right" w:pos="8291"/>
        </w:tabs>
        <w:ind w:left="-15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szCs w:val="22"/>
          <w:lang w:val="en-GB"/>
        </w:rPr>
        <w:t>8</w:t>
      </w:r>
      <w:r w:rsidR="004F1713" w:rsidRPr="00EA3474">
        <w:rPr>
          <w:rFonts w:ascii="Arial" w:hAnsi="Arial" w:cs="Arial"/>
          <w:b/>
          <w:szCs w:val="22"/>
          <w:lang w:val="en-GB"/>
        </w:rPr>
        <w:t>.</w:t>
      </w:r>
      <w:r w:rsidR="004F1713" w:rsidRPr="00EA3474">
        <w:rPr>
          <w:rFonts w:ascii="Arial" w:hAnsi="Arial" w:cs="Arial"/>
          <w:b/>
          <w:szCs w:val="22"/>
          <w:lang w:val="en-GB"/>
        </w:rPr>
        <w:tab/>
        <w:t>Financial Matters</w:t>
      </w:r>
    </w:p>
    <w:p w14:paraId="0F2A49CC" w14:textId="2D924440" w:rsidR="00362ABF" w:rsidRDefault="00656D6E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8</w:t>
      </w:r>
      <w:r w:rsidR="004F1713" w:rsidRPr="00EA3474">
        <w:rPr>
          <w:rFonts w:ascii="Arial" w:hAnsi="Arial" w:cs="Arial"/>
          <w:b/>
          <w:bCs/>
          <w:szCs w:val="22"/>
        </w:rPr>
        <w:t>.1</w:t>
      </w:r>
      <w:r w:rsidR="004F1713" w:rsidRPr="00EA3474">
        <w:rPr>
          <w:rFonts w:ascii="Arial" w:hAnsi="Arial" w:cs="Arial"/>
          <w:b/>
          <w:bCs/>
          <w:szCs w:val="22"/>
        </w:rPr>
        <w:tab/>
      </w:r>
      <w:r w:rsidR="004F1713" w:rsidRPr="00EA3474">
        <w:rPr>
          <w:rFonts w:ascii="Arial" w:hAnsi="Arial" w:cs="Arial"/>
          <w:szCs w:val="22"/>
        </w:rPr>
        <w:t>Payment of accounts received</w:t>
      </w:r>
    </w:p>
    <w:p w14:paraId="5F5119D9" w14:textId="165B4247" w:rsidR="00077CB2" w:rsidRPr="00077CB2" w:rsidRDefault="00077CB2" w:rsidP="00215BFA">
      <w:pPr>
        <w:tabs>
          <w:tab w:val="left" w:pos="2196"/>
          <w:tab w:val="left" w:pos="2899"/>
          <w:tab w:val="center" w:pos="5599"/>
          <w:tab w:val="right" w:pos="9752"/>
        </w:tabs>
        <w:ind w:left="1446" w:hanging="664"/>
        <w:rPr>
          <w:rFonts w:ascii="Arial" w:hAnsi="Arial" w:cs="Arial"/>
          <w:szCs w:val="22"/>
        </w:rPr>
      </w:pPr>
      <w:r w:rsidRPr="00077CB2">
        <w:rPr>
          <w:rFonts w:ascii="Arial" w:hAnsi="Arial" w:cs="Arial"/>
          <w:szCs w:val="22"/>
        </w:rPr>
        <w:t>Clerks Salary</w:t>
      </w:r>
    </w:p>
    <w:p w14:paraId="313D01A1" w14:textId="6102F1DE" w:rsidR="00362ABF" w:rsidRDefault="00362ABF" w:rsidP="00215BFA">
      <w:pPr>
        <w:tabs>
          <w:tab w:val="left" w:pos="750"/>
          <w:tab w:val="left" w:pos="1444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D503BA">
        <w:rPr>
          <w:rFonts w:ascii="Arial" w:hAnsi="Arial" w:cs="Arial"/>
          <w:szCs w:val="22"/>
        </w:rPr>
        <w:t>YLCA Subscription</w:t>
      </w:r>
    </w:p>
    <w:p w14:paraId="4905B767" w14:textId="4B71FCDE" w:rsidR="00D503BA" w:rsidRPr="00215BFA" w:rsidRDefault="00D503BA" w:rsidP="00215BFA">
      <w:pPr>
        <w:tabs>
          <w:tab w:val="left" w:pos="750"/>
          <w:tab w:val="left" w:pos="1444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IRM website invoices</w:t>
      </w:r>
    </w:p>
    <w:p w14:paraId="05E300F8" w14:textId="77777777" w:rsidR="00362ABF" w:rsidRPr="00362ABF" w:rsidRDefault="00362ABF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Cs w:val="22"/>
        </w:rPr>
      </w:pPr>
    </w:p>
    <w:p w14:paraId="4BC6D5F0" w14:textId="6102403B" w:rsidR="00621AED" w:rsidRPr="00EA3474" w:rsidRDefault="00656D6E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9</w:t>
      </w:r>
      <w:r w:rsidR="004F1713" w:rsidRPr="00EA3474">
        <w:rPr>
          <w:rFonts w:ascii="Arial" w:hAnsi="Arial" w:cs="Arial"/>
          <w:b/>
          <w:bCs/>
          <w:szCs w:val="22"/>
        </w:rPr>
        <w:t xml:space="preserve">.  </w:t>
      </w:r>
      <w:r w:rsidR="004F1713" w:rsidRPr="00EA3474">
        <w:rPr>
          <w:rFonts w:ascii="Arial" w:hAnsi="Arial" w:cs="Arial"/>
          <w:b/>
          <w:bCs/>
          <w:szCs w:val="22"/>
        </w:rPr>
        <w:tab/>
      </w:r>
      <w:r w:rsidR="004F1713" w:rsidRPr="00EA3474">
        <w:rPr>
          <w:rFonts w:ascii="Arial" w:hAnsi="Arial" w:cs="Arial"/>
          <w:b/>
          <w:szCs w:val="22"/>
        </w:rPr>
        <w:t xml:space="preserve">Correspondence </w:t>
      </w:r>
      <w:r w:rsidR="004F1713" w:rsidRPr="00EA3474">
        <w:rPr>
          <w:rFonts w:ascii="Arial" w:hAnsi="Arial" w:cs="Arial"/>
          <w:b/>
          <w:bCs/>
          <w:szCs w:val="22"/>
        </w:rPr>
        <w:t>to Note/Discuss and Action</w:t>
      </w:r>
    </w:p>
    <w:p w14:paraId="70DA8074" w14:textId="5CC39627" w:rsidR="00621AED" w:rsidRPr="00EA3474" w:rsidRDefault="001F51DE" w:rsidP="002421FC">
      <w:pPr>
        <w:tabs>
          <w:tab w:val="left" w:pos="709"/>
          <w:tab w:val="center" w:pos="4495"/>
          <w:tab w:val="right" w:pos="8648"/>
        </w:tabs>
        <w:ind w:left="3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1A45F055" w14:textId="77777777" w:rsidR="00362ABF" w:rsidRDefault="00362ABF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b/>
          <w:szCs w:val="22"/>
          <w:lang w:val="en-GB"/>
        </w:rPr>
      </w:pPr>
    </w:p>
    <w:p w14:paraId="097ED0D0" w14:textId="70A8E429" w:rsidR="00621AED" w:rsidRPr="00EA3474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Cs w:val="22"/>
        </w:rPr>
      </w:pPr>
      <w:r w:rsidRPr="00EA3474">
        <w:rPr>
          <w:rFonts w:ascii="Arial" w:hAnsi="Arial" w:cs="Arial"/>
          <w:b/>
          <w:szCs w:val="22"/>
          <w:lang w:val="en-GB"/>
        </w:rPr>
        <w:t>1</w:t>
      </w:r>
      <w:r w:rsidR="00656D6E">
        <w:rPr>
          <w:rFonts w:ascii="Arial" w:hAnsi="Arial" w:cs="Arial"/>
          <w:b/>
          <w:szCs w:val="22"/>
          <w:lang w:val="en-GB"/>
        </w:rPr>
        <w:t>0</w:t>
      </w:r>
      <w:r w:rsidRPr="00EA3474">
        <w:rPr>
          <w:rFonts w:ascii="Arial" w:hAnsi="Arial" w:cs="Arial"/>
          <w:b/>
          <w:szCs w:val="22"/>
          <w:lang w:val="en-GB"/>
        </w:rPr>
        <w:t xml:space="preserve">. </w:t>
      </w:r>
      <w:r w:rsidRPr="00EA3474">
        <w:rPr>
          <w:rFonts w:ascii="Arial" w:hAnsi="Arial" w:cs="Arial"/>
          <w:b/>
          <w:szCs w:val="22"/>
          <w:lang w:val="en-GB"/>
        </w:rPr>
        <w:tab/>
        <w:t>Minor Matters And Agenda Items For The Next Meeting</w:t>
      </w:r>
    </w:p>
    <w:p w14:paraId="611D79FA" w14:textId="77777777" w:rsidR="00621AED" w:rsidRPr="00EA3474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Cs w:val="22"/>
        </w:rPr>
      </w:pPr>
      <w:r w:rsidRPr="00EA3474">
        <w:rPr>
          <w:rFonts w:ascii="Arial" w:hAnsi="Arial" w:cs="Arial"/>
          <w:szCs w:val="22"/>
        </w:rPr>
        <w:t>To bring to the attention of the Council or the Clerk any minor matters of business or agenda items for the next meeting.</w:t>
      </w:r>
    </w:p>
    <w:p w14:paraId="42DD516C" w14:textId="77777777" w:rsidR="00621AED" w:rsidRPr="00EA3474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Cs w:val="22"/>
        </w:rPr>
      </w:pPr>
    </w:p>
    <w:p w14:paraId="3F8981C3" w14:textId="7A29CEB7" w:rsidR="00621AED" w:rsidRPr="00EA3474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Cs w:val="22"/>
        </w:rPr>
      </w:pPr>
      <w:r w:rsidRPr="00EA3474">
        <w:rPr>
          <w:rFonts w:ascii="Arial" w:hAnsi="Arial" w:cs="Arial"/>
          <w:b/>
          <w:szCs w:val="22"/>
        </w:rPr>
        <w:t>1</w:t>
      </w:r>
      <w:r w:rsidR="00656D6E">
        <w:rPr>
          <w:rFonts w:ascii="Arial" w:hAnsi="Arial" w:cs="Arial"/>
          <w:b/>
          <w:szCs w:val="22"/>
        </w:rPr>
        <w:t>1</w:t>
      </w:r>
      <w:r w:rsidRPr="00EA3474">
        <w:rPr>
          <w:rFonts w:ascii="Arial" w:hAnsi="Arial" w:cs="Arial"/>
          <w:b/>
          <w:szCs w:val="22"/>
        </w:rPr>
        <w:t>.</w:t>
      </w:r>
      <w:r w:rsidRPr="00EA3474">
        <w:rPr>
          <w:rFonts w:ascii="Arial" w:hAnsi="Arial" w:cs="Arial"/>
          <w:b/>
          <w:szCs w:val="22"/>
        </w:rPr>
        <w:tab/>
        <w:t xml:space="preserve">Date of next meeting </w:t>
      </w:r>
      <w:r w:rsidR="00656D6E">
        <w:rPr>
          <w:rFonts w:ascii="Arial" w:hAnsi="Arial" w:cs="Arial"/>
          <w:b/>
          <w:szCs w:val="22"/>
        </w:rPr>
        <w:t xml:space="preserve"> </w:t>
      </w:r>
      <w:r w:rsidRPr="00EA3474">
        <w:rPr>
          <w:rFonts w:ascii="Arial" w:hAnsi="Arial" w:cs="Arial"/>
          <w:b/>
          <w:szCs w:val="22"/>
        </w:rPr>
        <w:t xml:space="preserve">– </w:t>
      </w:r>
      <w:r w:rsidR="00E80C97">
        <w:rPr>
          <w:rFonts w:ascii="Arial" w:hAnsi="Arial" w:cs="Arial"/>
          <w:b/>
          <w:szCs w:val="22"/>
        </w:rPr>
        <w:t>1</w:t>
      </w:r>
      <w:r w:rsidR="00D503BA">
        <w:rPr>
          <w:rFonts w:ascii="Arial" w:hAnsi="Arial" w:cs="Arial"/>
          <w:b/>
          <w:szCs w:val="22"/>
        </w:rPr>
        <w:t>0</w:t>
      </w:r>
      <w:r w:rsidR="00E80C97">
        <w:rPr>
          <w:rFonts w:ascii="Arial" w:hAnsi="Arial" w:cs="Arial"/>
          <w:b/>
          <w:szCs w:val="22"/>
        </w:rPr>
        <w:t xml:space="preserve"> </w:t>
      </w:r>
      <w:r w:rsidR="00D503BA">
        <w:rPr>
          <w:rFonts w:ascii="Arial" w:hAnsi="Arial" w:cs="Arial"/>
          <w:b/>
          <w:szCs w:val="22"/>
        </w:rPr>
        <w:t>May</w:t>
      </w:r>
      <w:r w:rsidR="00215BFA">
        <w:rPr>
          <w:rFonts w:ascii="Arial" w:hAnsi="Arial" w:cs="Arial"/>
          <w:b/>
          <w:szCs w:val="22"/>
        </w:rPr>
        <w:t xml:space="preserve"> </w:t>
      </w:r>
      <w:r w:rsidR="001F51DE">
        <w:rPr>
          <w:rFonts w:ascii="Arial" w:hAnsi="Arial" w:cs="Arial"/>
          <w:b/>
          <w:szCs w:val="22"/>
        </w:rPr>
        <w:t>202</w:t>
      </w:r>
      <w:r w:rsidR="00215BFA">
        <w:rPr>
          <w:rFonts w:ascii="Arial" w:hAnsi="Arial" w:cs="Arial"/>
          <w:b/>
          <w:szCs w:val="22"/>
        </w:rPr>
        <w:t>1</w:t>
      </w:r>
    </w:p>
    <w:p w14:paraId="1943F467" w14:textId="2F4573AB" w:rsidR="004F1713" w:rsidRPr="00EA3474" w:rsidRDefault="00E80C9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sectPr w:rsidR="004F1713" w:rsidRPr="00EA347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2EC00" w14:textId="77777777" w:rsidR="00C82ACE" w:rsidRDefault="00C82ACE">
      <w:r>
        <w:separator/>
      </w:r>
    </w:p>
  </w:endnote>
  <w:endnote w:type="continuationSeparator" w:id="0">
    <w:p w14:paraId="2587E98B" w14:textId="77777777" w:rsidR="00C82ACE" w:rsidRDefault="00C8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r>
      <w:rPr>
        <w:rFonts w:ascii="Cambria" w:hAnsi="Cambria" w:cs="Cambria"/>
      </w:rPr>
      <w:t>Raskelf</w:t>
    </w:r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r>
      <w:rPr>
        <w:rFonts w:ascii="Cambria" w:hAnsi="Cambria" w:cs="Cambria"/>
      </w:rPr>
      <w:t>Raskelf</w:t>
    </w:r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855D4" w14:textId="77777777" w:rsidR="00C82ACE" w:rsidRDefault="00C82ACE">
      <w:r>
        <w:separator/>
      </w:r>
    </w:p>
  </w:footnote>
  <w:footnote w:type="continuationSeparator" w:id="0">
    <w:p w14:paraId="0924206A" w14:textId="77777777" w:rsidR="00C82ACE" w:rsidRDefault="00C8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61B7"/>
    <w:rsid w:val="0001467E"/>
    <w:rsid w:val="00077CB2"/>
    <w:rsid w:val="000A3910"/>
    <w:rsid w:val="000B34C7"/>
    <w:rsid w:val="000C4C03"/>
    <w:rsid w:val="00120A04"/>
    <w:rsid w:val="00143938"/>
    <w:rsid w:val="001C7114"/>
    <w:rsid w:val="001C73B7"/>
    <w:rsid w:val="001F32FE"/>
    <w:rsid w:val="001F51DE"/>
    <w:rsid w:val="00215BFA"/>
    <w:rsid w:val="002421FC"/>
    <w:rsid w:val="00272668"/>
    <w:rsid w:val="002B23C7"/>
    <w:rsid w:val="002B6E0D"/>
    <w:rsid w:val="00326764"/>
    <w:rsid w:val="00362ABF"/>
    <w:rsid w:val="003A1EFB"/>
    <w:rsid w:val="003D3991"/>
    <w:rsid w:val="0042726A"/>
    <w:rsid w:val="004735BC"/>
    <w:rsid w:val="00475E5D"/>
    <w:rsid w:val="00477EE5"/>
    <w:rsid w:val="004D0035"/>
    <w:rsid w:val="004F1713"/>
    <w:rsid w:val="00507FD1"/>
    <w:rsid w:val="00530874"/>
    <w:rsid w:val="00570BA1"/>
    <w:rsid w:val="00584935"/>
    <w:rsid w:val="005B7C1B"/>
    <w:rsid w:val="00616651"/>
    <w:rsid w:val="00621AED"/>
    <w:rsid w:val="00656D6E"/>
    <w:rsid w:val="00681114"/>
    <w:rsid w:val="0069035E"/>
    <w:rsid w:val="00754419"/>
    <w:rsid w:val="0077116D"/>
    <w:rsid w:val="007721C3"/>
    <w:rsid w:val="0078023F"/>
    <w:rsid w:val="007873A8"/>
    <w:rsid w:val="007B01C3"/>
    <w:rsid w:val="007E2EF6"/>
    <w:rsid w:val="00835573"/>
    <w:rsid w:val="008768FE"/>
    <w:rsid w:val="008A3C0E"/>
    <w:rsid w:val="00900BDE"/>
    <w:rsid w:val="00985C62"/>
    <w:rsid w:val="009C5A78"/>
    <w:rsid w:val="00A10F05"/>
    <w:rsid w:val="00A70325"/>
    <w:rsid w:val="00A77623"/>
    <w:rsid w:val="00AF71AD"/>
    <w:rsid w:val="00B15D20"/>
    <w:rsid w:val="00B3743F"/>
    <w:rsid w:val="00B6300F"/>
    <w:rsid w:val="00B635E0"/>
    <w:rsid w:val="00B64E0F"/>
    <w:rsid w:val="00B65391"/>
    <w:rsid w:val="00B95541"/>
    <w:rsid w:val="00BC54F5"/>
    <w:rsid w:val="00BE1F29"/>
    <w:rsid w:val="00BE7924"/>
    <w:rsid w:val="00BF3737"/>
    <w:rsid w:val="00C006BD"/>
    <w:rsid w:val="00C21B89"/>
    <w:rsid w:val="00C40B21"/>
    <w:rsid w:val="00C53626"/>
    <w:rsid w:val="00C82ACE"/>
    <w:rsid w:val="00C869BF"/>
    <w:rsid w:val="00CA476F"/>
    <w:rsid w:val="00CE203A"/>
    <w:rsid w:val="00D03FCB"/>
    <w:rsid w:val="00D503BA"/>
    <w:rsid w:val="00D519B8"/>
    <w:rsid w:val="00D92F7D"/>
    <w:rsid w:val="00D95F49"/>
    <w:rsid w:val="00DC03C7"/>
    <w:rsid w:val="00DD32E4"/>
    <w:rsid w:val="00E03A6E"/>
    <w:rsid w:val="00E5525D"/>
    <w:rsid w:val="00E80C97"/>
    <w:rsid w:val="00E83C3E"/>
    <w:rsid w:val="00EA3474"/>
    <w:rsid w:val="00EB553E"/>
    <w:rsid w:val="00ED3045"/>
    <w:rsid w:val="00EE0F39"/>
    <w:rsid w:val="00F36FC5"/>
    <w:rsid w:val="00F5363B"/>
    <w:rsid w:val="00FA232D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peter sigsworth</cp:lastModifiedBy>
  <cp:revision>2</cp:revision>
  <cp:lastPrinted>2020-03-09T16:42:00Z</cp:lastPrinted>
  <dcterms:created xsi:type="dcterms:W3CDTF">2021-04-09T06:46:00Z</dcterms:created>
  <dcterms:modified xsi:type="dcterms:W3CDTF">2021-04-09T06:46:00Z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